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6A7536D0" w:rsidR="00887CE1" w:rsidRPr="00030B2A" w:rsidRDefault="00030B2A" w:rsidP="00030B2A">
            <w:pPr>
              <w:spacing w:after="0"/>
              <w:ind w:right="-993"/>
              <w:jc w:val="left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 w:rsidRPr="00030B2A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Bahçeşehir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0EA98DC5" w:rsidR="00887CE1" w:rsidRPr="00030B2A" w:rsidRDefault="00030B2A" w:rsidP="00A07EA6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030B2A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TR ISTANBU08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340FBAA7" w14:textId="77777777" w:rsidR="00030B2A" w:rsidRPr="00030B2A" w:rsidRDefault="00030B2A" w:rsidP="00030B2A">
            <w:pPr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030B2A">
              <w:rPr>
                <w:rFonts w:ascii="Verdana" w:hAnsi="Verdana" w:cs="Arial"/>
                <w:sz w:val="14"/>
                <w:szCs w:val="14"/>
              </w:rPr>
              <w:t xml:space="preserve">Çırağan Caddesi. Osmanpaşa </w:t>
            </w:r>
          </w:p>
          <w:p w14:paraId="78FA229C" w14:textId="77777777" w:rsidR="00030B2A" w:rsidRPr="00030B2A" w:rsidRDefault="00030B2A" w:rsidP="00030B2A">
            <w:pPr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030B2A">
              <w:rPr>
                <w:rFonts w:ascii="Verdana" w:hAnsi="Verdana" w:cs="Arial"/>
                <w:sz w:val="14"/>
                <w:szCs w:val="14"/>
              </w:rPr>
              <w:t xml:space="preserve">Mektebi Sokak. No: 4 - 6. </w:t>
            </w:r>
          </w:p>
          <w:p w14:paraId="5D72C56C" w14:textId="2F0EBEEC" w:rsidR="00377526" w:rsidRPr="00030B2A" w:rsidRDefault="00030B2A" w:rsidP="00030B2A">
            <w:pPr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030B2A">
              <w:rPr>
                <w:rFonts w:ascii="Verdana" w:hAnsi="Verdana" w:cs="Arial"/>
                <w:sz w:val="14"/>
                <w:szCs w:val="14"/>
              </w:rPr>
              <w:t>34353 Beşiktaş,</w:t>
            </w:r>
            <w:r w:rsidRPr="00030B2A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030B2A">
              <w:rPr>
                <w:rFonts w:ascii="Verdana" w:hAnsi="Verdana" w:cs="Arial"/>
                <w:sz w:val="14"/>
                <w:szCs w:val="14"/>
              </w:rPr>
              <w:t>İSTANBU</w:t>
            </w:r>
            <w:r w:rsidRPr="00030B2A">
              <w:rPr>
                <w:rFonts w:ascii="Verdana" w:hAnsi="Verdana" w:cs="Arial"/>
                <w:sz w:val="14"/>
                <w:szCs w:val="14"/>
              </w:rPr>
              <w:t>L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0E93CEAF" w14:textId="77777777" w:rsidR="00030B2A" w:rsidRPr="00030B2A" w:rsidRDefault="00030B2A" w:rsidP="00030B2A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030B2A">
              <w:rPr>
                <w:rFonts w:ascii="Verdana" w:hAnsi="Verdana" w:cs="Arial"/>
                <w:sz w:val="18"/>
                <w:szCs w:val="18"/>
                <w:lang w:val="en-GB"/>
              </w:rPr>
              <w:t>Lale Çobanoğlu</w:t>
            </w:r>
          </w:p>
          <w:p w14:paraId="7321121B" w14:textId="14501016" w:rsidR="00030B2A" w:rsidRDefault="00030B2A" w:rsidP="00030B2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hyperlink r:id="rId11" w:history="1">
              <w:r w:rsidRPr="007700F8">
                <w:rPr>
                  <w:rStyle w:val="Kpr"/>
                  <w:rFonts w:ascii="Verdana" w:hAnsi="Verdana" w:cs="Arial"/>
                  <w:sz w:val="14"/>
                  <w:szCs w:val="14"/>
                  <w:lang w:val="en-GB"/>
                </w:rPr>
                <w:t>lale.cobanoglu@bau.edu.tr</w:t>
              </w:r>
            </w:hyperlink>
          </w:p>
          <w:p w14:paraId="78AE127F" w14:textId="17F44CF9" w:rsidR="00030B2A" w:rsidRDefault="00030B2A" w:rsidP="00030B2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hyperlink r:id="rId12" w:history="1">
              <w:r w:rsidRPr="007700F8">
                <w:rPr>
                  <w:rStyle w:val="Kpr"/>
                  <w:rFonts w:ascii="Verdana" w:hAnsi="Verdana" w:cs="Arial"/>
                  <w:sz w:val="14"/>
                  <w:szCs w:val="14"/>
                  <w:lang w:val="en-GB"/>
                </w:rPr>
                <w:t>bauexchange@int.bau.edu.tr</w:t>
              </w:r>
            </w:hyperlink>
          </w:p>
          <w:p w14:paraId="5D72C571" w14:textId="02EAEE69" w:rsidR="00030B2A" w:rsidRPr="00030B2A" w:rsidRDefault="00030B2A" w:rsidP="00030B2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008AC" w14:textId="77777777" w:rsidR="009407DA" w:rsidRDefault="009407DA">
      <w:r>
        <w:separator/>
      </w:r>
    </w:p>
  </w:endnote>
  <w:endnote w:type="continuationSeparator" w:id="0">
    <w:p w14:paraId="435A70DD" w14:textId="77777777" w:rsidR="009407DA" w:rsidRDefault="009407DA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Kpr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D499" w14:textId="77777777" w:rsidR="009407DA" w:rsidRDefault="009407DA">
      <w:r>
        <w:separator/>
      </w:r>
    </w:p>
  </w:footnote>
  <w:footnote w:type="continuationSeparator" w:id="0">
    <w:p w14:paraId="2419E027" w14:textId="77777777" w:rsidR="009407DA" w:rsidRDefault="00940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12A8947F" w:rsidR="00E01AAA" w:rsidRPr="00AD66BB" w:rsidRDefault="00030B2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34B699B" wp14:editId="64A5BCAB">
                <wp:simplePos x="0" y="0"/>
                <wp:positionH relativeFrom="column">
                  <wp:posOffset>-89535</wp:posOffset>
                </wp:positionH>
                <wp:positionV relativeFrom="paragraph">
                  <wp:posOffset>-299085</wp:posOffset>
                </wp:positionV>
                <wp:extent cx="1601470" cy="570865"/>
                <wp:effectExtent l="0" t="0" r="0" b="635"/>
                <wp:wrapNone/>
                <wp:docPr id="389624062" name="Resim 2" descr="yazı tipi, logo, metin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9624062" name="Resim 2" descr="yazı tipi, logo, metin, grafi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1470" cy="570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E1DF908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6B64BCB6" w:rsidR="00506408" w:rsidRPr="00495B18" w:rsidRDefault="00030B2A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72C5C7" wp14:editId="18E05231">
              <wp:simplePos x="0" y="0"/>
              <wp:positionH relativeFrom="column">
                <wp:posOffset>3975100</wp:posOffset>
              </wp:positionH>
              <wp:positionV relativeFrom="paragraph">
                <wp:posOffset>-767080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13pt;margin-top:-60.4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" filled="f" stroked="f">
              <v:textbox>
                <w:txbxContent>
                  <w:p w14:paraId="5D72C5D1" w14:textId="259778B8" w:rsid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485FAFE6" w:rsidR="00AD66BB" w:rsidRPr="00AD66BB" w:rsidRDefault="007967A9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B2A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06CF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07DA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uexchange@int.bau.edu.t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le.cobanoglu@bau.edu.t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3</Pages>
  <Words>438</Words>
  <Characters>2503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2936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Yasemin Beyza AKDEMIR</cp:lastModifiedBy>
  <cp:revision>3</cp:revision>
  <cp:lastPrinted>2013-11-06T08:46:00Z</cp:lastPrinted>
  <dcterms:created xsi:type="dcterms:W3CDTF">2025-03-20T10:07:00Z</dcterms:created>
  <dcterms:modified xsi:type="dcterms:W3CDTF">2025-10-22T10:46:00Z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